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C3575E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0303/18</w:t>
      </w:r>
      <w:r w:rsidR="00F76161">
        <w:rPr>
          <w:b/>
          <w:bCs/>
          <w:lang w:val="sr-Cyrl-RS"/>
        </w:rPr>
        <w:t>-84</w:t>
      </w:r>
    </w:p>
    <w:p w:rsidR="00E94111" w:rsidRPr="00E94111" w:rsidRDefault="00C3575E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02.03</w:t>
      </w:r>
      <w:r w:rsidR="00E94111">
        <w:rPr>
          <w:b/>
          <w:bCs/>
          <w:lang w:val="sr-Cyrl-RS"/>
        </w:rPr>
        <w:t>.2015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 ОТВОРЕНОМ</w:t>
      </w:r>
      <w:r w:rsidR="00456AA5">
        <w:rPr>
          <w:b/>
          <w:bCs/>
          <w:lang w:val="sr-Cyrl-RS"/>
        </w:rPr>
        <w:t xml:space="preserve"> 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C3575E">
        <w:rPr>
          <w:b/>
          <w:bCs/>
          <w:lang w:val="sr-Cyrl-RS"/>
        </w:rPr>
        <w:t xml:space="preserve"> медицинсиких помагала-пелена/РФЗО</w:t>
      </w:r>
      <w:r>
        <w:rPr>
          <w:b/>
          <w:bCs/>
          <w:lang w:val="sr-Cyrl-RS"/>
        </w:rPr>
        <w:t>,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C3575E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02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март</w:t>
      </w:r>
      <w:r>
        <w:rPr>
          <w:b/>
          <w:bCs/>
        </w:rPr>
        <w:t>.2015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56AA5" w:rsidRDefault="00456AA5" w:rsidP="006B5CE0">
      <w:pPr>
        <w:ind w:right="-330"/>
        <w:jc w:val="both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456AA5">
        <w:rPr>
          <w:sz w:val="20"/>
          <w:szCs w:val="20"/>
          <w:lang w:val="sr-Cyrl-RS"/>
        </w:rPr>
        <w:t>2</w:t>
      </w:r>
      <w:r w:rsidR="009917ED" w:rsidRPr="00C24B97">
        <w:rPr>
          <w:sz w:val="20"/>
          <w:szCs w:val="20"/>
          <w:lang w:val="sr-Cyrl-RS"/>
        </w:rPr>
        <w:t>-</w:t>
      </w:r>
      <w:r w:rsidR="00270C55">
        <w:rPr>
          <w:sz w:val="20"/>
          <w:szCs w:val="20"/>
          <w:lang w:val="sr-Cyrl-RS"/>
        </w:rPr>
        <w:t>84</w:t>
      </w:r>
      <w:r w:rsidR="00BD1D65">
        <w:rPr>
          <w:sz w:val="20"/>
          <w:szCs w:val="20"/>
          <w:lang w:val="sr-Cyrl-RS"/>
        </w:rPr>
        <w:t xml:space="preserve">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270C55">
        <w:rPr>
          <w:sz w:val="20"/>
          <w:szCs w:val="20"/>
          <w:lang w:val="sr-Cyrl-RS"/>
        </w:rPr>
        <w:t>23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270C55">
        <w:rPr>
          <w:sz w:val="20"/>
          <w:szCs w:val="20"/>
          <w:lang w:val="sr-Cyrl-RS"/>
        </w:rPr>
        <w:t>1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270C55">
        <w:rPr>
          <w:sz w:val="20"/>
          <w:szCs w:val="20"/>
          <w:lang w:val="sr-Cyrl-RS"/>
        </w:rPr>
        <w:t>02</w:t>
      </w:r>
      <w:r w:rsidR="00270C55">
        <w:rPr>
          <w:sz w:val="20"/>
          <w:szCs w:val="20"/>
        </w:rPr>
        <w:t>.03</w:t>
      </w:r>
      <w:r w:rsidR="000E5B6A" w:rsidRPr="00C24B97">
        <w:rPr>
          <w:sz w:val="20"/>
          <w:szCs w:val="20"/>
        </w:rPr>
        <w:t>.201</w:t>
      </w:r>
      <w:r w:rsidR="00456AA5">
        <w:rPr>
          <w:sz w:val="20"/>
          <w:szCs w:val="20"/>
          <w:lang w:val="sr-Cyrl-RS"/>
        </w:rPr>
        <w:t>5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270C55">
        <w:rPr>
          <w:sz w:val="22"/>
          <w:szCs w:val="22"/>
          <w:lang w:val="sr-Cyrl-RS"/>
        </w:rPr>
        <w:t>отвореном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DF427C">
        <w:rPr>
          <w:sz w:val="22"/>
          <w:szCs w:val="22"/>
          <w:lang w:val="sr-Cyrl-RS"/>
        </w:rPr>
        <w:t>2</w:t>
      </w:r>
      <w:r w:rsidR="00270C55">
        <w:rPr>
          <w:sz w:val="22"/>
          <w:szCs w:val="22"/>
          <w:lang w:val="sr-Cyrl-RS"/>
        </w:rPr>
        <w:t>/2015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</w:t>
      </w:r>
      <w:r w:rsidR="00DF427C">
        <w:rPr>
          <w:sz w:val="22"/>
          <w:szCs w:val="22"/>
          <w:lang w:val="sr-Cyrl-RS"/>
        </w:rPr>
        <w:t>медицинских помагала-пелена/РФЗО</w:t>
      </w:r>
      <w:r w:rsidR="009C29A9" w:rsidRPr="009C29A9">
        <w:rPr>
          <w:sz w:val="22"/>
          <w:szCs w:val="22"/>
        </w:rPr>
        <w:t>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sz w:val="22"/>
          <w:szCs w:val="22"/>
          <w:lang w:val="sr-Cyrl-CS"/>
        </w:rPr>
        <w:t>обликованих у више истоврсних целина-</w:t>
      </w:r>
      <w:r w:rsidR="006B5CE0" w:rsidRPr="009C29A9">
        <w:rPr>
          <w:sz w:val="22"/>
          <w:szCs w:val="22"/>
          <w:lang w:val="sr-Cyrl-CS"/>
        </w:rPr>
        <w:t xml:space="preserve"> партија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Pr="006730FE" w:rsidRDefault="00466978" w:rsidP="0089493B">
            <w:pPr>
              <w:rPr>
                <w:sz w:val="22"/>
                <w:szCs w:val="22"/>
                <w:lang w:val="sr-Cyrl-RS"/>
              </w:rPr>
            </w:pPr>
            <w:bookmarkStart w:id="0" w:name="_GoBack"/>
            <w:bookmarkEnd w:id="0"/>
          </w:p>
          <w:p w:rsidR="00637134" w:rsidRPr="006730FE" w:rsidRDefault="00456AA5" w:rsidP="00456AA5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 w:rsidRPr="006730FE">
              <w:rPr>
                <w:color w:val="000000"/>
                <w:sz w:val="22"/>
                <w:szCs w:val="22"/>
                <w:lang w:val="sr-Cyrl-RS" w:eastAsia="sr-Latn-RS"/>
              </w:rPr>
              <w:t>1.</w:t>
            </w:r>
            <w:r w:rsidR="00464D63" w:rsidRPr="006730FE">
              <w:rPr>
                <w:color w:val="000000"/>
                <w:sz w:val="22"/>
                <w:szCs w:val="22"/>
                <w:lang w:val="sr-Cyrl-RS" w:eastAsia="sr-Latn-RS"/>
              </w:rPr>
              <w:t>Уговор о јавној набавци за партиј</w:t>
            </w:r>
            <w:r w:rsidR="009C29A9" w:rsidRPr="006730FE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="00464D63" w:rsidRPr="006730FE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Pr="006730FE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6730FE" w:rsidRPr="006730FE">
              <w:rPr>
                <w:color w:val="000000"/>
                <w:sz w:val="22"/>
                <w:szCs w:val="22"/>
                <w:lang w:val="sr-Cyrl-RS" w:eastAsia="sr-Latn-RS"/>
              </w:rPr>
              <w:t xml:space="preserve">1,3 понуђачу </w:t>
            </w:r>
            <w:r w:rsidR="006730FE" w:rsidRPr="006730FE">
              <w:rPr>
                <w:sz w:val="22"/>
                <w:szCs w:val="22"/>
              </w:rPr>
              <w:t>“Inpharm” doo,са седиштем у Београду,улица Цара Душана бр.266</w:t>
            </w:r>
          </w:p>
          <w:p w:rsidR="00E54D4D" w:rsidRPr="006730FE" w:rsidRDefault="00456AA5" w:rsidP="00637134">
            <w:pPr>
              <w:pStyle w:val="NormalWeb"/>
              <w:spacing w:after="0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6730FE">
              <w:rPr>
                <w:sz w:val="22"/>
                <w:szCs w:val="22"/>
                <w:lang w:val="sr-Cyrl-RS"/>
              </w:rPr>
              <w:t>2.</w:t>
            </w:r>
            <w:r w:rsidRPr="006730FE">
              <w:rPr>
                <w:color w:val="000000"/>
                <w:sz w:val="22"/>
                <w:szCs w:val="22"/>
                <w:lang w:val="sr-Cyrl-RS" w:eastAsia="sr-Latn-RS"/>
              </w:rPr>
              <w:t xml:space="preserve"> Уговор о јавној набавци за партиј</w:t>
            </w:r>
            <w:r w:rsidRPr="006730FE">
              <w:rPr>
                <w:color w:val="000000"/>
                <w:sz w:val="22"/>
                <w:szCs w:val="22"/>
                <w:lang w:val="sr-Latn-RS" w:eastAsia="sr-Latn-RS"/>
              </w:rPr>
              <w:t>e:</w:t>
            </w:r>
            <w:r w:rsidRPr="006730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0FE" w:rsidRPr="006730FE">
              <w:rPr>
                <w:rFonts w:ascii="Arial" w:hAnsi="Arial" w:cs="Arial"/>
                <w:sz w:val="22"/>
                <w:szCs w:val="22"/>
                <w:lang w:val="sr-Cyrl-RS"/>
              </w:rPr>
              <w:t xml:space="preserve">2,4 </w:t>
            </w:r>
            <w:r w:rsidR="006730FE" w:rsidRPr="006730FE">
              <w:rPr>
                <w:color w:val="000000"/>
                <w:sz w:val="22"/>
                <w:szCs w:val="22"/>
                <w:lang w:val="sr-Cyrl-RS" w:eastAsia="sr-Latn-RS"/>
              </w:rPr>
              <w:t xml:space="preserve">понуђачу </w:t>
            </w:r>
            <w:r w:rsidR="006730FE" w:rsidRPr="006730FE">
              <w:rPr>
                <w:sz w:val="22"/>
                <w:szCs w:val="22"/>
              </w:rPr>
              <w:t>“Simbex NS”  doo</w:t>
            </w:r>
            <w:r w:rsidR="006730FE" w:rsidRPr="006730FE">
              <w:rPr>
                <w:sz w:val="22"/>
                <w:szCs w:val="22"/>
                <w:lang w:val="sr-Cyrl-RS"/>
              </w:rPr>
              <w:t>,са седиштем у Новом Саду, улица Војводе Бојовића бр. 4</w:t>
            </w: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19666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</w: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 xml:space="preserve">ц Апотека „Ужице“, је дана </w:t>
      </w:r>
      <w:r w:rsidR="00637134">
        <w:rPr>
          <w:sz w:val="22"/>
          <w:szCs w:val="22"/>
          <w:lang w:val="sr-Cyrl-RS"/>
        </w:rPr>
        <w:t>23</w:t>
      </w:r>
      <w:r w:rsidR="00E8496A">
        <w:rPr>
          <w:sz w:val="22"/>
          <w:szCs w:val="22"/>
          <w:lang w:val="sr-Cyrl-RS"/>
        </w:rPr>
        <w:t>.01</w:t>
      </w:r>
      <w:r w:rsidR="00886EF6">
        <w:rPr>
          <w:sz w:val="22"/>
          <w:szCs w:val="22"/>
          <w:lang w:val="sr-Cyrl-RS"/>
        </w:rPr>
        <w:t>.2015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886EF6">
        <w:rPr>
          <w:sz w:val="22"/>
          <w:szCs w:val="22"/>
          <w:lang w:val="sr-Cyrl-RS"/>
        </w:rPr>
        <w:t xml:space="preserve">Одлуку о покретању </w:t>
      </w:r>
      <w:r w:rsidR="00637134">
        <w:rPr>
          <w:sz w:val="22"/>
          <w:szCs w:val="22"/>
          <w:lang w:val="sr-Cyrl-RS"/>
        </w:rPr>
        <w:t>отвореног</w:t>
      </w:r>
      <w:r w:rsidR="00886EF6">
        <w:rPr>
          <w:sz w:val="22"/>
          <w:szCs w:val="22"/>
          <w:lang w:val="sr-Cyrl-RS"/>
        </w:rPr>
        <w:t xml:space="preserve"> поступка</w:t>
      </w:r>
      <w:r w:rsidR="00886EF6" w:rsidRPr="009C29A9">
        <w:rPr>
          <w:sz w:val="22"/>
          <w:szCs w:val="22"/>
          <w:lang w:val="sr-Cyrl-RS"/>
        </w:rPr>
        <w:t xml:space="preserve"> 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886EF6">
        <w:rPr>
          <w:sz w:val="22"/>
          <w:szCs w:val="22"/>
          <w:lang w:val="sr-Cyrl-RS"/>
        </w:rPr>
        <w:t xml:space="preserve">број </w:t>
      </w:r>
      <w:r w:rsidR="00DF427C">
        <w:rPr>
          <w:sz w:val="22"/>
          <w:szCs w:val="22"/>
          <w:lang w:val="sr-Cyrl-RS"/>
        </w:rPr>
        <w:t>2</w:t>
      </w:r>
      <w:r w:rsidR="00637134">
        <w:rPr>
          <w:sz w:val="22"/>
          <w:szCs w:val="22"/>
          <w:lang w:val="sr-Cyrl-RS"/>
        </w:rPr>
        <w:t>/2015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196667" w:rsidRPr="00196667">
        <w:rPr>
          <w:b/>
          <w:sz w:val="22"/>
          <w:szCs w:val="22"/>
        </w:rPr>
        <w:t xml:space="preserve">  </w:t>
      </w:r>
      <w:r w:rsidR="00196667" w:rsidRPr="00196667">
        <w:rPr>
          <w:sz w:val="22"/>
          <w:szCs w:val="22"/>
        </w:rPr>
        <w:t xml:space="preserve">набавка </w:t>
      </w:r>
      <w:r w:rsidR="00637134">
        <w:rPr>
          <w:sz w:val="22"/>
          <w:szCs w:val="22"/>
          <w:lang w:val="sr-Cyrl-RS"/>
        </w:rPr>
        <w:t>медицинских помагала-пелена/РФЗО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637134">
        <w:rPr>
          <w:noProof/>
          <w:sz w:val="22"/>
          <w:szCs w:val="22"/>
          <w:lang w:val="ru-RU"/>
        </w:rPr>
        <w:t>,а 26.</w:t>
      </w:r>
      <w:r w:rsidR="00886EF6">
        <w:rPr>
          <w:noProof/>
          <w:sz w:val="22"/>
          <w:szCs w:val="22"/>
          <w:lang w:val="ru-RU"/>
        </w:rPr>
        <w:t>01.2015</w:t>
      </w:r>
      <w:r w:rsidR="00196667">
        <w:rPr>
          <w:noProof/>
          <w:sz w:val="22"/>
          <w:szCs w:val="22"/>
          <w:lang w:val="ru-RU"/>
        </w:rPr>
        <w:t>.године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196667">
        <w:rPr>
          <w:noProof/>
          <w:sz w:val="22"/>
          <w:szCs w:val="22"/>
          <w:lang w:val="ru-RU"/>
        </w:rPr>
        <w:t>адресу наручиоца пристигле су</w:t>
      </w:r>
      <w:r w:rsidR="00637134">
        <w:rPr>
          <w:noProof/>
          <w:sz w:val="22"/>
          <w:szCs w:val="22"/>
          <w:lang w:val="ru-RU"/>
        </w:rPr>
        <w:t xml:space="preserve"> 3</w:t>
      </w:r>
      <w:r w:rsidR="00BD1D65" w:rsidRPr="00196667">
        <w:rPr>
          <w:noProof/>
          <w:sz w:val="22"/>
          <w:szCs w:val="22"/>
          <w:lang w:val="ru-RU"/>
        </w:rPr>
        <w:t>(</w:t>
      </w:r>
      <w:r w:rsidR="00637134">
        <w:rPr>
          <w:noProof/>
          <w:sz w:val="22"/>
          <w:szCs w:val="22"/>
          <w:lang w:val="ru-RU"/>
        </w:rPr>
        <w:t>три</w:t>
      </w:r>
      <w:r w:rsidR="00886EF6">
        <w:rPr>
          <w:noProof/>
          <w:sz w:val="22"/>
          <w:szCs w:val="22"/>
          <w:lang w:val="ru-RU"/>
        </w:rPr>
        <w:t>) понуде</w:t>
      </w:r>
      <w:r w:rsidRPr="00196667">
        <w:rPr>
          <w:noProof/>
          <w:sz w:val="22"/>
          <w:szCs w:val="22"/>
          <w:lang w:val="ru-RU"/>
        </w:rPr>
        <w:t>.Након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637134">
        <w:rPr>
          <w:noProof/>
          <w:sz w:val="22"/>
          <w:szCs w:val="22"/>
          <w:lang w:val="ru-RU"/>
        </w:rPr>
        <w:t>17-8</w:t>
      </w:r>
      <w:r w:rsidR="00DF427C">
        <w:rPr>
          <w:noProof/>
          <w:sz w:val="22"/>
          <w:szCs w:val="22"/>
          <w:lang w:val="ru-RU"/>
        </w:rPr>
        <w:t>4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637134">
        <w:rPr>
          <w:noProof/>
          <w:sz w:val="22"/>
          <w:szCs w:val="22"/>
          <w:lang w:val="ru-RU"/>
        </w:rPr>
        <w:t>02.03</w:t>
      </w:r>
      <w:r w:rsidR="00886EF6">
        <w:rPr>
          <w:noProof/>
          <w:sz w:val="22"/>
          <w:szCs w:val="22"/>
          <w:lang w:val="ru-RU"/>
        </w:rPr>
        <w:t>.2015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</w:t>
      </w:r>
      <w:r w:rsidR="00DF427C">
        <w:rPr>
          <w:sz w:val="22"/>
          <w:szCs w:val="22"/>
          <w:lang w:val="sr-Cyrl-RS"/>
        </w:rPr>
        <w:t>медицинских помагала-пелена/</w:t>
      </w:r>
      <w:r w:rsidR="00886EF6">
        <w:rPr>
          <w:sz w:val="22"/>
          <w:szCs w:val="22"/>
        </w:rPr>
        <w:t>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 </w:t>
      </w:r>
      <w:r w:rsidR="00DF427C">
        <w:rPr>
          <w:noProof/>
          <w:sz w:val="22"/>
          <w:szCs w:val="22"/>
          <w:lang w:val="ru-RU"/>
        </w:rPr>
        <w:t>2/15</w:t>
      </w:r>
    </w:p>
    <w:p w:rsidR="000557A8" w:rsidRPr="00886EF6" w:rsidRDefault="008F2296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DF427C" w:rsidRPr="00DF427C">
        <w:rPr>
          <w:b/>
          <w:bCs/>
          <w:lang w:val="sr-Cyrl-RS"/>
        </w:rPr>
        <w:t xml:space="preserve"> </w:t>
      </w:r>
      <w:r w:rsidR="00DF427C">
        <w:rPr>
          <w:b/>
          <w:bCs/>
          <w:lang w:val="sr-Cyrl-RS"/>
        </w:rPr>
        <w:t>15.839.296,00 динара</w:t>
      </w:r>
      <w:r w:rsidR="00DF427C">
        <w:rPr>
          <w:lang w:val="sr-Cyrl-CS"/>
        </w:rPr>
        <w:t xml:space="preserve"> </w:t>
      </w:r>
      <w:r w:rsidR="00DF427C">
        <w:rPr>
          <w:lang w:val="hr"/>
        </w:rPr>
        <w:t>(без ПДВ-а)</w:t>
      </w:r>
      <w:r w:rsidR="00DF427C">
        <w:rPr>
          <w:lang w:val="sr-Cyrl-RS"/>
        </w:rPr>
        <w:t>,</w:t>
      </w:r>
      <w:r w:rsidR="00DF427C">
        <w:rPr>
          <w:rFonts w:ascii="Arial" w:hAnsi="Arial" w:cs="Arial"/>
          <w:sz w:val="20"/>
          <w:szCs w:val="20"/>
          <w:lang w:val="sr-Cyrl-RS" w:eastAsia="sr-Latn-RS"/>
        </w:rPr>
        <w:t xml:space="preserve"> </w:t>
      </w:r>
      <w:r w:rsidR="0087379F" w:rsidRPr="00886EF6">
        <w:rPr>
          <w:b/>
          <w:sz w:val="22"/>
          <w:szCs w:val="22"/>
          <w:lang w:val="sr-Latn-CS"/>
        </w:rPr>
        <w:t xml:space="preserve"> 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DF427C">
        <w:rPr>
          <w:sz w:val="22"/>
          <w:szCs w:val="22"/>
          <w:lang w:val="sr-Cyrl-CS"/>
        </w:rPr>
        <w:t>Отворени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DF427C">
        <w:rPr>
          <w:sz w:val="22"/>
          <w:szCs w:val="22"/>
          <w:lang w:val="sr-Cyrl-CS"/>
        </w:rPr>
        <w:t>члан 32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DF427C">
        <w:rPr>
          <w:bCs/>
          <w:sz w:val="22"/>
          <w:szCs w:val="22"/>
          <w:lang w:val="sr-Cyrl-CS"/>
        </w:rPr>
        <w:t>луци  директора број 0303/1-84</w:t>
      </w:r>
      <w:r w:rsidR="00BD1D65" w:rsidRPr="00886EF6">
        <w:rPr>
          <w:bCs/>
          <w:sz w:val="22"/>
          <w:szCs w:val="22"/>
          <w:lang w:val="sr-Cyrl-CS"/>
        </w:rPr>
        <w:t xml:space="preserve"> од </w:t>
      </w:r>
      <w:r w:rsidR="00DF427C">
        <w:rPr>
          <w:bCs/>
          <w:sz w:val="22"/>
          <w:szCs w:val="22"/>
          <w:lang w:val="sr-Cyrl-CS"/>
        </w:rPr>
        <w:t>23</w:t>
      </w:r>
      <w:r w:rsidR="00886EF6">
        <w:rPr>
          <w:bCs/>
          <w:sz w:val="22"/>
          <w:szCs w:val="22"/>
          <w:lang w:val="sr-Cyrl-CS"/>
        </w:rPr>
        <w:t>.01.2015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F427C" w:rsidRDefault="00DF427C" w:rsidP="00DF427C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>1</w:t>
            </w:r>
            <w:r>
              <w:t xml:space="preserve">. </w:t>
            </w:r>
            <w:r>
              <w:rPr>
                <w:sz w:val="22"/>
                <w:szCs w:val="22"/>
              </w:rPr>
              <w:t>“Inpharm” doo</w:t>
            </w:r>
            <w:r>
              <w:t>,са седиштем у Београду,улица Цара Душана бр.266</w:t>
            </w:r>
          </w:p>
          <w:p w:rsidR="00DF427C" w:rsidRPr="00F91A2D" w:rsidRDefault="00DF427C" w:rsidP="00DF427C">
            <w:pPr>
              <w:pStyle w:val="NormalWeb"/>
              <w:spacing w:after="0"/>
              <w:jc w:val="both"/>
              <w:rPr>
                <w:lang w:val="sr-Cyrl-RS"/>
              </w:rPr>
            </w:pPr>
            <w:r>
              <w:t xml:space="preserve">2. </w:t>
            </w:r>
            <w:r>
              <w:rPr>
                <w:sz w:val="22"/>
                <w:szCs w:val="22"/>
              </w:rPr>
              <w:t xml:space="preserve">“Simbex NS” </w:t>
            </w:r>
            <w:r w:rsidRPr="00906C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doo</w:t>
            </w:r>
            <w:r>
              <w:rPr>
                <w:lang w:val="sr-Cyrl-RS"/>
              </w:rPr>
              <w:t xml:space="preserve">,са седиштем у Новом Саду, улица Војводе Бојовића бр. 4 </w:t>
            </w:r>
          </w:p>
          <w:p w:rsidR="000C3D68" w:rsidRPr="00DF427C" w:rsidRDefault="00DF427C" w:rsidP="00DF427C">
            <w:pPr>
              <w:pStyle w:val="NormalWeb"/>
              <w:spacing w:after="0"/>
              <w:jc w:val="both"/>
            </w:pP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sz w:val="22"/>
                <w:szCs w:val="22"/>
              </w:rPr>
              <w:t xml:space="preserve"> “FarmaLogist” doo</w:t>
            </w:r>
            <w:r>
              <w:t>,са седиштем у Београду,улица Миријевски Булевар бр.3</w:t>
            </w:r>
          </w:p>
        </w:tc>
      </w:tr>
    </w:tbl>
    <w:p w:rsidR="00313FEB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</w:p>
    <w:p w:rsidR="00564A18" w:rsidRDefault="00564A18" w:rsidP="00C24B97">
      <w:pPr>
        <w:jc w:val="both"/>
        <w:rPr>
          <w:sz w:val="20"/>
          <w:szCs w:val="20"/>
          <w:lang w:val="sr-Cyrl-CS"/>
        </w:rPr>
      </w:pPr>
    </w:p>
    <w:p w:rsidR="00101985" w:rsidRPr="007C5B40" w:rsidRDefault="00101985" w:rsidP="00C24B97">
      <w:pPr>
        <w:jc w:val="both"/>
        <w:rPr>
          <w:sz w:val="20"/>
          <w:szCs w:val="20"/>
          <w:lang w:val="sr-Cyrl-CS"/>
        </w:rPr>
      </w:pP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0557A8" w:rsidRPr="00886EF6">
        <w:rPr>
          <w:sz w:val="22"/>
          <w:szCs w:val="22"/>
          <w:lang w:val="sr-Cyrl-RS" w:eastAsia="ar-SA"/>
        </w:rPr>
        <w:t>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lastRenderedPageBreak/>
        <w:t>11.Понуде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0557A8" w:rsidRPr="00886EF6" w:rsidRDefault="000557A8" w:rsidP="00C24B97">
      <w:pPr>
        <w:jc w:val="both"/>
        <w:rPr>
          <w:sz w:val="22"/>
          <w:szCs w:val="22"/>
          <w:lang w:val="sr-Cyrl-CS"/>
        </w:rPr>
      </w:pPr>
    </w:p>
    <w:p w:rsidR="00FA708F" w:rsidRPr="00886EF6" w:rsidRDefault="00EF6172" w:rsidP="00C24B97">
      <w:pPr>
        <w:jc w:val="both"/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12.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  <w:r w:rsidR="00FA708F" w:rsidRPr="00886EF6">
        <w:rPr>
          <w:sz w:val="22"/>
          <w:szCs w:val="22"/>
          <w:lang w:val="sr-Cyrl-CS"/>
        </w:rPr>
        <w:t>Нема.</w:t>
      </w:r>
      <w:r w:rsidR="00FA708F" w:rsidRPr="00886EF6">
        <w:rPr>
          <w:b/>
          <w:sz w:val="22"/>
          <w:szCs w:val="22"/>
          <w:lang w:val="sr-Cyrl-CS"/>
        </w:rPr>
        <w:t xml:space="preserve"> </w:t>
      </w:r>
    </w:p>
    <w:p w:rsidR="00886EF6" w:rsidRDefault="00886EF6" w:rsidP="00886EF6">
      <w:pPr>
        <w:jc w:val="both"/>
      </w:pPr>
      <w:r>
        <w:t xml:space="preserve">Комисија је такође констатовала да, и поред обезбеђене конкуренције, </w:t>
      </w:r>
      <w:r w:rsidR="00DF427C">
        <w:t>није  достављена ни једна понуду</w:t>
      </w:r>
      <w:r>
        <w:t xml:space="preserve"> за </w:t>
      </w:r>
      <w:r w:rsidR="00DF427C">
        <w:rPr>
          <w:lang w:val="sr-Cyrl-RS"/>
        </w:rPr>
        <w:t>једну</w:t>
      </w:r>
      <w:r w:rsidR="00DF427C">
        <w:t xml:space="preserve"> партију</w:t>
      </w:r>
      <w:r>
        <w:t xml:space="preserve"> а то </w:t>
      </w:r>
      <w:r w:rsidR="00DF427C">
        <w:rPr>
          <w:lang w:val="sr-Cyrl-RS"/>
        </w:rPr>
        <w:t xml:space="preserve">је </w:t>
      </w:r>
      <w:r>
        <w:rPr>
          <w:rFonts w:ascii="Arial" w:hAnsi="Arial" w:cs="Arial"/>
          <w:sz w:val="20"/>
          <w:szCs w:val="20"/>
        </w:rPr>
        <w:t>5.</w:t>
      </w:r>
    </w:p>
    <w:p w:rsidR="00886EF6" w:rsidRDefault="00886EF6" w:rsidP="00886EF6">
      <w:pPr>
        <w:jc w:val="both"/>
      </w:pPr>
      <w:r>
        <w:rPr>
          <w:rFonts w:ascii="Arial" w:hAnsi="Arial" w:cs="Arial"/>
          <w:sz w:val="20"/>
          <w:szCs w:val="20"/>
        </w:rPr>
        <w:t xml:space="preserve"> За</w:t>
      </w:r>
      <w:r w:rsidR="00DF427C">
        <w:t xml:space="preserve"> наведену партију</w:t>
      </w:r>
      <w:r>
        <w:t>, Комисија предлаже да се обустави поступак, у складу са законом, јер се за исте не може закључити уговор.</w:t>
      </w:r>
    </w:p>
    <w:p w:rsidR="000557A8" w:rsidRPr="00886EF6" w:rsidRDefault="000557A8" w:rsidP="00C24B97">
      <w:pPr>
        <w:jc w:val="both"/>
        <w:rPr>
          <w:sz w:val="22"/>
          <w:szCs w:val="22"/>
          <w:lang w:val="sr-Cyrl-RS"/>
        </w:rPr>
      </w:pPr>
    </w:p>
    <w:p w:rsidR="002B5550" w:rsidRDefault="008F2296" w:rsidP="000C0D00">
      <w:pPr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</w:t>
      </w:r>
      <w:r w:rsidR="00EF6172" w:rsidRPr="00886EF6">
        <w:rPr>
          <w:b/>
          <w:sz w:val="22"/>
          <w:szCs w:val="22"/>
          <w:lang w:val="sr-Cyrl-CS"/>
        </w:rPr>
        <w:t>3</w:t>
      </w:r>
      <w:r w:rsidRPr="00886EF6">
        <w:rPr>
          <w:b/>
          <w:sz w:val="22"/>
          <w:szCs w:val="22"/>
          <w:lang w:val="sr-Cyrl-CS"/>
        </w:rPr>
        <w:t>.Начин при</w:t>
      </w:r>
      <w:r w:rsidR="00564A18" w:rsidRPr="00886EF6">
        <w:rPr>
          <w:b/>
          <w:sz w:val="22"/>
          <w:szCs w:val="22"/>
          <w:lang w:val="sr-Cyrl-CS"/>
        </w:rPr>
        <w:t>мене методлогије доделе пондера</w:t>
      </w:r>
    </w:p>
    <w:p w:rsidR="00DF427C" w:rsidRPr="00886EF6" w:rsidRDefault="00DF427C" w:rsidP="000C0D00">
      <w:pPr>
        <w:rPr>
          <w:b/>
          <w:sz w:val="22"/>
          <w:szCs w:val="22"/>
          <w:lang w:val="sr-Cyrl-CS"/>
        </w:rPr>
      </w:pPr>
    </w:p>
    <w:p w:rsidR="00DF427C" w:rsidRPr="00F91A2D" w:rsidRDefault="00DF427C" w:rsidP="00DF427C">
      <w:pPr>
        <w:numPr>
          <w:ilvl w:val="0"/>
          <w:numId w:val="21"/>
        </w:numPr>
        <w:suppressAutoHyphens/>
        <w:autoSpaceDE w:val="0"/>
        <w:jc w:val="both"/>
        <w:rPr>
          <w:kern w:val="1"/>
          <w:lang w:val="sr-Latn-CS" w:eastAsia="ar-SA"/>
        </w:rPr>
      </w:pPr>
      <w:r w:rsidRPr="00F91A2D">
        <w:rPr>
          <w:rFonts w:ascii="Times New Roman Bold" w:eastAsia="Times New Roman Bold" w:hAnsi="Times New Roman Bold" w:cs="Times New Roman Bold"/>
          <w:bCs/>
          <w:color w:val="000000"/>
          <w:kern w:val="1"/>
          <w:lang w:val="sr-Latn-CS" w:eastAsia="ar-SA"/>
        </w:rPr>
        <w:t xml:space="preserve">У предметном поступку јавне набавке Наручилац - </w:t>
      </w:r>
      <w:r w:rsidRPr="00F91A2D">
        <w:rPr>
          <w:kern w:val="1"/>
          <w:lang w:val="sr-Latn-CS" w:eastAsia="ar-SA"/>
        </w:rPr>
        <w:t xml:space="preserve">Апотека „Ужице“ ће доделити уговор применом критеријума </w:t>
      </w:r>
      <w:r w:rsidRPr="00F91A2D">
        <w:rPr>
          <w:b/>
          <w:bCs/>
          <w:kern w:val="1"/>
          <w:lang w:val="sr-Latn-CS" w:eastAsia="ar-SA"/>
        </w:rPr>
        <w:t>„економски најповољнија понуда“.</w:t>
      </w:r>
      <w:r w:rsidRPr="00F91A2D">
        <w:rPr>
          <w:kern w:val="1"/>
          <w:lang w:val="sr-Latn-CS" w:eastAsia="ar-SA"/>
        </w:rPr>
        <w:t xml:space="preserve"> Оцењивање и рангирање понуда </w:t>
      </w:r>
      <w:r w:rsidRPr="00F91A2D">
        <w:rPr>
          <w:rFonts w:ascii="Times New Roman Bold" w:eastAsia="Times New Roman Bold" w:hAnsi="Times New Roman Bold" w:cs="Times New Roman Bold"/>
          <w:bCs/>
          <w:color w:val="000000"/>
          <w:kern w:val="1"/>
          <w:lang w:val="sr-Latn-CS" w:eastAsia="ar-SA"/>
        </w:rPr>
        <w:t>понуда за сваку партију понаособ</w:t>
      </w:r>
      <w:r w:rsidRPr="00F91A2D">
        <w:rPr>
          <w:kern w:val="1"/>
          <w:lang w:val="sr-Latn-CS" w:eastAsia="ar-SA"/>
        </w:rPr>
        <w:t xml:space="preserve"> заснива се на следећим елементима критеријума „економски најповољнија понуда“:</w:t>
      </w:r>
    </w:p>
    <w:p w:rsidR="00DF427C" w:rsidRPr="00F91A2D" w:rsidRDefault="00DF427C" w:rsidP="00DF427C">
      <w:pPr>
        <w:numPr>
          <w:ilvl w:val="0"/>
          <w:numId w:val="21"/>
        </w:numPr>
        <w:suppressAutoHyphens/>
        <w:autoSpaceDE w:val="0"/>
        <w:jc w:val="both"/>
        <w:rPr>
          <w:kern w:val="1"/>
          <w:lang w:val="sr-Latn-CS" w:eastAsia="ar-SA"/>
        </w:rPr>
      </w:pPr>
      <w:r w:rsidRPr="00F91A2D">
        <w:rPr>
          <w:kern w:val="1"/>
          <w:lang w:val="sr-Latn-CS" w:eastAsia="ar-SA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667"/>
        <w:gridCol w:w="1947"/>
      </w:tblGrid>
      <w:tr w:rsidR="00DF427C" w:rsidRPr="00F91A2D" w:rsidTr="005511A3">
        <w:trPr>
          <w:trHeight w:val="195"/>
        </w:trPr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sz w:val="20"/>
                <w:szCs w:val="20"/>
                <w:lang w:val="sr-Cyrl-RS" w:eastAsia="ar-SA"/>
              </w:rPr>
            </w:pPr>
            <w:r w:rsidRPr="00F91A2D">
              <w:rPr>
                <w:sz w:val="20"/>
                <w:szCs w:val="20"/>
                <w:lang w:val="sr-Cyrl-RS" w:eastAsia="ar-SA"/>
              </w:rPr>
              <w:t>Р.бр.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i/>
                <w:iCs/>
                <w:sz w:val="20"/>
                <w:szCs w:val="20"/>
                <w:lang w:val="sr-Cyrl-RS" w:eastAsia="ar-SA"/>
              </w:rPr>
            </w:pPr>
            <w:r w:rsidRPr="00F91A2D">
              <w:rPr>
                <w:i/>
                <w:iCs/>
                <w:sz w:val="20"/>
                <w:szCs w:val="20"/>
                <w:lang w:val="sr-Cyrl-RS" w:eastAsia="ar-SA"/>
              </w:rPr>
              <w:t>Назив критријума</w:t>
            </w:r>
          </w:p>
        </w:tc>
        <w:tc>
          <w:tcPr>
            <w:tcW w:w="19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sz w:val="20"/>
                <w:szCs w:val="20"/>
                <w:lang w:val="sr-Cyrl-RS" w:eastAsia="ar-SA"/>
              </w:rPr>
            </w:pPr>
            <w:r w:rsidRPr="00F91A2D">
              <w:rPr>
                <w:sz w:val="20"/>
                <w:szCs w:val="20"/>
                <w:lang w:val="sr-Cyrl-RS" w:eastAsia="ar-SA"/>
              </w:rPr>
              <w:t>Број пондера</w:t>
            </w:r>
          </w:p>
          <w:p w:rsidR="00DF427C" w:rsidRPr="00F91A2D" w:rsidRDefault="00DF427C" w:rsidP="005511A3">
            <w:pPr>
              <w:snapToGrid w:val="0"/>
              <w:jc w:val="center"/>
              <w:rPr>
                <w:lang w:val="sr-Cyrl-RS" w:eastAsia="ar-SA"/>
              </w:rPr>
            </w:pPr>
          </w:p>
        </w:tc>
      </w:tr>
      <w:tr w:rsidR="00DF427C" w:rsidRPr="00F91A2D" w:rsidTr="005511A3">
        <w:trPr>
          <w:trHeight w:val="195"/>
        </w:trPr>
        <w:tc>
          <w:tcPr>
            <w:tcW w:w="53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F91A2D">
              <w:rPr>
                <w:sz w:val="20"/>
                <w:szCs w:val="20"/>
                <w:lang w:eastAsia="ar-SA"/>
              </w:rPr>
              <w:t>I</w:t>
            </w:r>
          </w:p>
        </w:tc>
        <w:tc>
          <w:tcPr>
            <w:tcW w:w="56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rPr>
                <w:i/>
                <w:iCs/>
                <w:sz w:val="20"/>
                <w:szCs w:val="20"/>
                <w:lang w:val="sr-Cyrl-RS" w:eastAsia="ar-SA"/>
              </w:rPr>
            </w:pPr>
            <w:r w:rsidRPr="00F91A2D">
              <w:rPr>
                <w:sz w:val="20"/>
                <w:szCs w:val="20"/>
                <w:lang w:val="sr-Cyrl-RS" w:eastAsia="ar-SA"/>
              </w:rPr>
              <w:t xml:space="preserve">Попуст на цену из Ценовника наручиоца </w:t>
            </w:r>
            <w:r w:rsidRPr="00F91A2D">
              <w:rPr>
                <w:i/>
                <w:iCs/>
                <w:sz w:val="20"/>
                <w:szCs w:val="20"/>
                <w:lang w:val="sr-Cyrl-RS" w:eastAsia="ar-SA"/>
              </w:rPr>
              <w:t xml:space="preserve">изражен у динарима </w:t>
            </w:r>
          </w:p>
        </w:tc>
        <w:tc>
          <w:tcPr>
            <w:tcW w:w="194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 w:rsidRPr="00F91A2D">
              <w:rPr>
                <w:sz w:val="20"/>
                <w:szCs w:val="20"/>
                <w:lang w:val="sr-Cyrl-RS" w:eastAsia="ar-SA"/>
              </w:rPr>
              <w:t>9</w:t>
            </w:r>
            <w:r w:rsidRPr="00F91A2D">
              <w:rPr>
                <w:sz w:val="20"/>
                <w:szCs w:val="20"/>
                <w:lang w:eastAsia="ar-SA"/>
              </w:rPr>
              <w:t>0</w:t>
            </w:r>
            <w:r w:rsidRPr="00F91A2D"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DF427C" w:rsidRPr="00F91A2D" w:rsidTr="005511A3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 w:rsidRPr="00F91A2D">
              <w:rPr>
                <w:sz w:val="20"/>
                <w:szCs w:val="20"/>
                <w:lang w:val="en-GB" w:eastAsia="ar-SA"/>
              </w:rPr>
              <w:t>II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rPr>
                <w:sz w:val="20"/>
                <w:szCs w:val="20"/>
                <w:lang w:val="sr-Cyrl-RS" w:eastAsia="ar-SA"/>
              </w:rPr>
            </w:pPr>
            <w:r w:rsidRPr="00F91A2D">
              <w:rPr>
                <w:sz w:val="20"/>
                <w:szCs w:val="20"/>
                <w:lang w:val="sr-Cyrl-RS" w:eastAsia="ar-SA"/>
              </w:rPr>
              <w:t>Рок испоруке</w:t>
            </w:r>
          </w:p>
        </w:tc>
        <w:tc>
          <w:tcPr>
            <w:tcW w:w="19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 w:rsidRPr="00F91A2D">
              <w:rPr>
                <w:sz w:val="20"/>
                <w:szCs w:val="20"/>
                <w:lang w:val="sr-Cyrl-RS" w:eastAsia="ar-SA"/>
              </w:rPr>
              <w:t>1</w:t>
            </w:r>
            <w:r w:rsidRPr="00F91A2D">
              <w:rPr>
                <w:sz w:val="20"/>
                <w:szCs w:val="20"/>
                <w:lang w:eastAsia="ar-SA"/>
              </w:rPr>
              <w:t>0</w:t>
            </w:r>
            <w:r w:rsidRPr="00F91A2D"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DF427C" w:rsidRPr="00F91A2D" w:rsidTr="005511A3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91A2D">
              <w:rPr>
                <w:b/>
                <w:bCs/>
                <w:sz w:val="20"/>
                <w:szCs w:val="20"/>
                <w:lang w:eastAsia="ar-SA"/>
              </w:rPr>
              <w:t>У К У П Н О</w:t>
            </w:r>
            <w:r w:rsidRPr="00F91A2D">
              <w:rPr>
                <w:b/>
                <w:bCs/>
                <w:sz w:val="20"/>
                <w:szCs w:val="20"/>
                <w:lang w:val="sr-Cyrl-RS" w:eastAsia="ar-SA"/>
              </w:rPr>
              <w:t xml:space="preserve">    </w:t>
            </w:r>
            <w:r w:rsidRPr="00F91A2D">
              <w:rPr>
                <w:b/>
                <w:bCs/>
                <w:sz w:val="20"/>
                <w:szCs w:val="20"/>
                <w:lang w:eastAsia="ar-SA"/>
              </w:rPr>
              <w:t xml:space="preserve"> П О Н Д Е Р А :</w:t>
            </w:r>
          </w:p>
        </w:tc>
        <w:tc>
          <w:tcPr>
            <w:tcW w:w="19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F427C" w:rsidRPr="00F91A2D" w:rsidRDefault="00DF427C" w:rsidP="005511A3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91A2D">
              <w:rPr>
                <w:b/>
                <w:bCs/>
                <w:sz w:val="20"/>
                <w:szCs w:val="20"/>
                <w:lang w:eastAsia="ar-SA"/>
              </w:rPr>
              <w:t>100,00 пондера</w:t>
            </w:r>
          </w:p>
        </w:tc>
      </w:tr>
    </w:tbl>
    <w:p w:rsidR="00DF427C" w:rsidRPr="00F91A2D" w:rsidRDefault="00DF427C" w:rsidP="00DF427C">
      <w:pPr>
        <w:rPr>
          <w:lang w:eastAsia="ar-SA"/>
        </w:rPr>
      </w:pPr>
    </w:p>
    <w:p w:rsidR="00DF427C" w:rsidRPr="00F91A2D" w:rsidRDefault="00DF427C" w:rsidP="00DF427C">
      <w:pPr>
        <w:snapToGrid w:val="0"/>
        <w:rPr>
          <w:bCs/>
          <w:iCs/>
          <w:lang w:val="sr-Cyrl-RS" w:eastAsia="ar-SA"/>
        </w:rPr>
      </w:pPr>
      <w:r w:rsidRPr="00F91A2D">
        <w:rPr>
          <w:b/>
          <w:bCs/>
          <w:lang w:eastAsia="ar-SA"/>
        </w:rPr>
        <w:t xml:space="preserve">I </w:t>
      </w:r>
      <w:r w:rsidRPr="00F91A2D">
        <w:rPr>
          <w:b/>
          <w:bCs/>
          <w:lang w:val="sr-Cyrl-RS" w:eastAsia="ar-SA"/>
        </w:rPr>
        <w:t>- Попуст на цену из Ценовника наручиоца (</w:t>
      </w:r>
      <w:r w:rsidRPr="00F91A2D">
        <w:rPr>
          <w:bCs/>
          <w:iCs/>
          <w:lang w:val="sr-Cyrl-RS" w:eastAsia="ar-SA"/>
        </w:rPr>
        <w:t>изражен у динарима) -Табела . 1 и 3 Обрасца понуде</w:t>
      </w:r>
    </w:p>
    <w:p w:rsidR="00DF427C" w:rsidRPr="00F91A2D" w:rsidRDefault="00DF427C" w:rsidP="00DF427C">
      <w:pPr>
        <w:rPr>
          <w:sz w:val="20"/>
          <w:szCs w:val="20"/>
          <w:lang w:val="sr-Cyrl-RS" w:eastAsia="ar-SA"/>
        </w:rPr>
      </w:pPr>
      <w:r w:rsidRPr="00F91A2D">
        <w:rPr>
          <w:sz w:val="20"/>
          <w:szCs w:val="20"/>
          <w:lang w:eastAsia="ar-SA"/>
        </w:rPr>
        <w:t xml:space="preserve">Код овог елемента критеријума упоређује се </w:t>
      </w:r>
      <w:r w:rsidRPr="00F91A2D">
        <w:rPr>
          <w:sz w:val="20"/>
          <w:szCs w:val="20"/>
          <w:lang w:val="sr-Cyrl-RS" w:eastAsia="ar-SA"/>
        </w:rPr>
        <w:t>дати попусти на цену из Ценовника наручиоца.</w:t>
      </w:r>
    </w:p>
    <w:p w:rsidR="00DF427C" w:rsidRPr="00F91A2D" w:rsidRDefault="00DF427C" w:rsidP="00DF427C">
      <w:pPr>
        <w:rPr>
          <w:b/>
          <w:bCs/>
          <w:sz w:val="20"/>
          <w:szCs w:val="20"/>
          <w:lang w:eastAsia="ar-SA"/>
        </w:rPr>
      </w:pPr>
      <w:r w:rsidRPr="00F91A2D">
        <w:rPr>
          <w:sz w:val="20"/>
          <w:szCs w:val="20"/>
          <w:lang w:eastAsia="ar-SA"/>
        </w:rPr>
        <w:t xml:space="preserve">Понуда са </w:t>
      </w:r>
      <w:r w:rsidRPr="00F91A2D">
        <w:rPr>
          <w:b/>
          <w:bCs/>
          <w:sz w:val="20"/>
          <w:szCs w:val="20"/>
          <w:lang w:eastAsia="ar-SA"/>
        </w:rPr>
        <w:t>нај</w:t>
      </w:r>
      <w:r w:rsidRPr="00F91A2D">
        <w:rPr>
          <w:b/>
          <w:bCs/>
          <w:sz w:val="20"/>
          <w:szCs w:val="20"/>
          <w:lang w:val="sr-Cyrl-RS" w:eastAsia="ar-SA"/>
        </w:rPr>
        <w:t xml:space="preserve">већим попустом на цену из Ценовника наручиоца добија </w:t>
      </w:r>
      <w:r w:rsidRPr="00F91A2D">
        <w:rPr>
          <w:sz w:val="20"/>
          <w:szCs w:val="20"/>
          <w:lang w:eastAsia="ar-SA"/>
        </w:rPr>
        <w:t xml:space="preserve">  максималан број пондера – </w:t>
      </w:r>
      <w:r w:rsidRPr="00F91A2D">
        <w:rPr>
          <w:sz w:val="20"/>
          <w:szCs w:val="20"/>
          <w:lang w:val="sr-Cyrl-RS" w:eastAsia="ar-SA"/>
        </w:rPr>
        <w:t>9</w:t>
      </w:r>
      <w:r w:rsidRPr="00F91A2D">
        <w:rPr>
          <w:b/>
          <w:bCs/>
          <w:sz w:val="20"/>
          <w:szCs w:val="20"/>
          <w:lang w:eastAsia="ar-SA"/>
        </w:rPr>
        <w:t>0,00 пондера.</w:t>
      </w:r>
    </w:p>
    <w:p w:rsidR="00DF427C" w:rsidRPr="00F91A2D" w:rsidRDefault="00DF427C" w:rsidP="00DF427C">
      <w:pPr>
        <w:rPr>
          <w:b/>
          <w:bCs/>
          <w:sz w:val="20"/>
          <w:szCs w:val="20"/>
          <w:lang w:val="sr-Cyrl-RS" w:eastAsia="ar-SA"/>
        </w:rPr>
      </w:pPr>
      <w:r w:rsidRPr="00F91A2D">
        <w:rPr>
          <w:sz w:val="20"/>
          <w:szCs w:val="20"/>
          <w:lang w:eastAsia="ar-SA"/>
        </w:rPr>
        <w:t xml:space="preserve">Остале понуде се вреднују по следећој формули: </w:t>
      </w:r>
      <w:r w:rsidRPr="00F91A2D">
        <w:rPr>
          <w:b/>
          <w:bCs/>
          <w:sz w:val="20"/>
          <w:szCs w:val="20"/>
          <w:lang w:val="sr-Cyrl-RS" w:eastAsia="ar-SA"/>
        </w:rPr>
        <w:t xml:space="preserve">П= ( ПП/НП) х 90                                                                                   </w:t>
      </w:r>
    </w:p>
    <w:p w:rsidR="00DF427C" w:rsidRPr="00F91A2D" w:rsidRDefault="00DF427C" w:rsidP="00DF427C">
      <w:pPr>
        <w:rPr>
          <w:b/>
          <w:bCs/>
          <w:sz w:val="20"/>
          <w:szCs w:val="20"/>
          <w:lang w:val="sr-Cyrl-RS" w:eastAsia="ar-SA"/>
        </w:rPr>
      </w:pPr>
      <w:r w:rsidRPr="00F91A2D">
        <w:rPr>
          <w:b/>
          <w:bCs/>
          <w:sz w:val="20"/>
          <w:szCs w:val="20"/>
          <w:lang w:val="sr-Cyrl-RS" w:eastAsia="ar-SA"/>
        </w:rPr>
        <w:t>П</w:t>
      </w:r>
      <w:r w:rsidRPr="00F91A2D">
        <w:rPr>
          <w:b/>
          <w:bCs/>
          <w:sz w:val="20"/>
          <w:szCs w:val="20"/>
          <w:lang w:eastAsia="ar-SA"/>
        </w:rPr>
        <w:t xml:space="preserve"> = ( </w:t>
      </w:r>
      <w:r w:rsidRPr="00F91A2D">
        <w:rPr>
          <w:b/>
          <w:bCs/>
          <w:sz w:val="20"/>
          <w:szCs w:val="20"/>
          <w:lang w:val="sr-Cyrl-RS" w:eastAsia="ar-SA"/>
        </w:rPr>
        <w:t>ПП за партију која се оцењује</w:t>
      </w:r>
      <w:r w:rsidRPr="00F91A2D">
        <w:rPr>
          <w:b/>
          <w:bCs/>
          <w:sz w:val="20"/>
          <w:szCs w:val="20"/>
          <w:lang w:eastAsia="ar-SA"/>
        </w:rPr>
        <w:t xml:space="preserve"> /</w:t>
      </w:r>
      <w:r w:rsidRPr="00F91A2D">
        <w:rPr>
          <w:b/>
          <w:bCs/>
          <w:sz w:val="20"/>
          <w:szCs w:val="20"/>
          <w:lang w:val="sr-Cyrl-RS" w:eastAsia="ar-SA"/>
        </w:rPr>
        <w:t>НП на цену из ценовника наручиоца</w:t>
      </w:r>
      <w:r w:rsidRPr="00F91A2D">
        <w:rPr>
          <w:b/>
          <w:bCs/>
          <w:sz w:val="20"/>
          <w:szCs w:val="20"/>
          <w:lang w:eastAsia="ar-SA"/>
        </w:rPr>
        <w:t xml:space="preserve"> х </w:t>
      </w:r>
      <w:r w:rsidRPr="00F91A2D">
        <w:rPr>
          <w:b/>
          <w:bCs/>
          <w:sz w:val="20"/>
          <w:szCs w:val="20"/>
          <w:lang w:val="sr-Cyrl-RS" w:eastAsia="ar-SA"/>
        </w:rPr>
        <w:t>9</w:t>
      </w:r>
      <w:r w:rsidRPr="00F91A2D">
        <w:rPr>
          <w:b/>
          <w:bCs/>
          <w:sz w:val="20"/>
          <w:szCs w:val="20"/>
          <w:lang w:eastAsia="ar-SA"/>
        </w:rPr>
        <w:t>0,00</w:t>
      </w:r>
      <w:r w:rsidRPr="00F91A2D">
        <w:rPr>
          <w:b/>
          <w:bCs/>
          <w:sz w:val="20"/>
          <w:szCs w:val="20"/>
          <w:lang w:val="sr-Cyrl-RS" w:eastAsia="ar-SA"/>
        </w:rPr>
        <w:t>)</w:t>
      </w:r>
    </w:p>
    <w:p w:rsidR="00DF427C" w:rsidRPr="00F91A2D" w:rsidRDefault="00DF427C" w:rsidP="00DF427C">
      <w:pPr>
        <w:rPr>
          <w:sz w:val="20"/>
          <w:szCs w:val="20"/>
          <w:lang w:eastAsia="ar-SA"/>
        </w:rPr>
      </w:pPr>
      <w:r w:rsidRPr="00F91A2D">
        <w:rPr>
          <w:b/>
          <w:bCs/>
          <w:sz w:val="20"/>
          <w:szCs w:val="20"/>
          <w:lang w:val="sr-Cyrl-RS" w:eastAsia="ar-SA"/>
        </w:rPr>
        <w:t>П</w:t>
      </w:r>
      <w:r w:rsidRPr="00F91A2D">
        <w:rPr>
          <w:sz w:val="20"/>
          <w:szCs w:val="20"/>
          <w:lang w:eastAsia="ar-SA"/>
        </w:rPr>
        <w:t xml:space="preserve">– </w:t>
      </w:r>
      <w:r w:rsidRPr="00F91A2D">
        <w:rPr>
          <w:sz w:val="20"/>
          <w:szCs w:val="20"/>
          <w:lang w:val="sr-Cyrl-RS" w:eastAsia="ar-SA"/>
        </w:rPr>
        <w:t xml:space="preserve">вредност пондера за критеријум попуст на цену из ценовника наручиоца </w:t>
      </w:r>
      <w:r w:rsidRPr="00F91A2D">
        <w:rPr>
          <w:sz w:val="20"/>
          <w:szCs w:val="20"/>
          <w:lang w:eastAsia="ar-SA"/>
        </w:rPr>
        <w:t>;</w:t>
      </w:r>
    </w:p>
    <w:p w:rsidR="00DF427C" w:rsidRPr="00F91A2D" w:rsidRDefault="00DF427C" w:rsidP="00DF427C">
      <w:pPr>
        <w:rPr>
          <w:sz w:val="20"/>
          <w:szCs w:val="20"/>
          <w:lang w:val="sr-Cyrl-RS" w:eastAsia="ar-SA"/>
        </w:rPr>
      </w:pPr>
      <w:r w:rsidRPr="00F91A2D">
        <w:rPr>
          <w:b/>
          <w:bCs/>
          <w:sz w:val="20"/>
          <w:szCs w:val="20"/>
          <w:lang w:val="sr-Cyrl-RS" w:eastAsia="ar-SA"/>
        </w:rPr>
        <w:t>ПП</w:t>
      </w:r>
      <w:r w:rsidRPr="00F91A2D">
        <w:rPr>
          <w:sz w:val="20"/>
          <w:szCs w:val="20"/>
          <w:lang w:eastAsia="ar-SA"/>
        </w:rPr>
        <w:t xml:space="preserve"> – </w:t>
      </w:r>
      <w:r w:rsidRPr="00F91A2D">
        <w:rPr>
          <w:sz w:val="20"/>
          <w:szCs w:val="20"/>
          <w:lang w:val="sr-Cyrl-RS" w:eastAsia="ar-SA"/>
        </w:rPr>
        <w:t>понуђени попуст на цену из ценовника наручиоца</w:t>
      </w:r>
      <w:r w:rsidRPr="00F91A2D">
        <w:rPr>
          <w:sz w:val="20"/>
          <w:szCs w:val="20"/>
          <w:lang w:eastAsia="ar-SA"/>
        </w:rPr>
        <w:t xml:space="preserve"> за партију  </w:t>
      </w:r>
      <w:r w:rsidRPr="00F91A2D">
        <w:rPr>
          <w:sz w:val="20"/>
          <w:szCs w:val="20"/>
          <w:lang w:val="sr-Cyrl-RS" w:eastAsia="ar-SA"/>
        </w:rPr>
        <w:t>која се вреднује</w:t>
      </w:r>
    </w:p>
    <w:p w:rsidR="00DF427C" w:rsidRPr="00F91A2D" w:rsidRDefault="00DF427C" w:rsidP="00DF427C">
      <w:pPr>
        <w:rPr>
          <w:sz w:val="20"/>
          <w:szCs w:val="20"/>
          <w:lang w:eastAsia="ar-SA"/>
        </w:rPr>
      </w:pPr>
      <w:r w:rsidRPr="00F91A2D">
        <w:rPr>
          <w:b/>
          <w:bCs/>
          <w:sz w:val="20"/>
          <w:szCs w:val="20"/>
          <w:lang w:val="sr-Cyrl-RS" w:eastAsia="ar-SA"/>
        </w:rPr>
        <w:t>НП</w:t>
      </w:r>
      <w:r w:rsidRPr="00F91A2D">
        <w:rPr>
          <w:sz w:val="20"/>
          <w:szCs w:val="20"/>
          <w:lang w:eastAsia="ar-SA"/>
        </w:rPr>
        <w:t xml:space="preserve"> – </w:t>
      </w:r>
      <w:r w:rsidRPr="00F91A2D">
        <w:rPr>
          <w:sz w:val="20"/>
          <w:szCs w:val="20"/>
          <w:lang w:val="sr-Cyrl-RS" w:eastAsia="ar-SA"/>
        </w:rPr>
        <w:t>највећи дати попуст на цену из ценовника наручиоца за партију  која се вреднује</w:t>
      </w:r>
      <w:r w:rsidRPr="00F91A2D">
        <w:rPr>
          <w:sz w:val="20"/>
          <w:szCs w:val="20"/>
          <w:lang w:eastAsia="ar-SA"/>
        </w:rPr>
        <w:t>.</w:t>
      </w:r>
    </w:p>
    <w:p w:rsidR="00DF427C" w:rsidRPr="00F91A2D" w:rsidRDefault="00DF427C" w:rsidP="00DF427C">
      <w:pPr>
        <w:rPr>
          <w:sz w:val="20"/>
          <w:szCs w:val="20"/>
          <w:lang w:val="sr-Cyrl-RS" w:eastAsia="ar-SA"/>
        </w:rPr>
      </w:pPr>
      <w:r w:rsidRPr="00F91A2D">
        <w:rPr>
          <w:sz w:val="20"/>
          <w:szCs w:val="20"/>
          <w:lang w:val="sr-Cyrl-RS" w:eastAsia="ar-SA"/>
        </w:rPr>
        <w:t>Израчунавање пондера вршиће се заокружењем на две</w:t>
      </w:r>
    </w:p>
    <w:p w:rsidR="00DF427C" w:rsidRPr="00F91A2D" w:rsidRDefault="00DF427C" w:rsidP="00DF427C">
      <w:pPr>
        <w:rPr>
          <w:sz w:val="20"/>
          <w:szCs w:val="20"/>
          <w:lang w:val="sr-Cyrl-RS" w:eastAsia="ar-SA"/>
        </w:rPr>
      </w:pPr>
      <w:r w:rsidRPr="00F91A2D">
        <w:rPr>
          <w:sz w:val="20"/>
          <w:szCs w:val="20"/>
          <w:lang w:val="sr-Cyrl-RS" w:eastAsia="ar-SA"/>
        </w:rPr>
        <w:t xml:space="preserve"> децимале.</w:t>
      </w:r>
    </w:p>
    <w:p w:rsidR="00DF427C" w:rsidRPr="00F91A2D" w:rsidRDefault="00DF427C" w:rsidP="00DF427C">
      <w:pPr>
        <w:rPr>
          <w:sz w:val="20"/>
          <w:szCs w:val="20"/>
          <w:lang w:val="sr-Cyrl-RS" w:eastAsia="ar-SA"/>
        </w:rPr>
      </w:pPr>
    </w:p>
    <w:p w:rsidR="00DF427C" w:rsidRPr="00F91A2D" w:rsidRDefault="00DF427C" w:rsidP="00DF427C">
      <w:pPr>
        <w:snapToGrid w:val="0"/>
        <w:rPr>
          <w:b/>
          <w:bCs/>
          <w:lang w:val="en-GB" w:eastAsia="ar-SA"/>
        </w:rPr>
      </w:pPr>
      <w:r w:rsidRPr="00F91A2D">
        <w:rPr>
          <w:b/>
          <w:bCs/>
          <w:lang w:eastAsia="ar-SA"/>
        </w:rPr>
        <w:t>II</w:t>
      </w:r>
      <w:r w:rsidRPr="00F91A2D">
        <w:rPr>
          <w:b/>
          <w:bCs/>
          <w:lang w:val="sr-Cyrl-RS" w:eastAsia="ar-SA"/>
        </w:rPr>
        <w:t>-Рок испоруке за  м</w:t>
      </w:r>
      <w:r w:rsidRPr="00F91A2D">
        <w:rPr>
          <w:b/>
          <w:bCs/>
          <w:lang w:val="en-GB" w:eastAsia="ar-SA"/>
        </w:rPr>
        <w:t>едицинских помагала/РФЗО</w:t>
      </w:r>
      <w:r w:rsidRPr="00F91A2D">
        <w:rPr>
          <w:b/>
          <w:bCs/>
          <w:lang w:val="sr-Cyrl-RS" w:eastAsia="ar-SA"/>
        </w:rPr>
        <w:t>-</w:t>
      </w:r>
      <w:r w:rsidRPr="00F91A2D">
        <w:rPr>
          <w:b/>
          <w:bCs/>
          <w:lang w:eastAsia="ar-SA"/>
        </w:rPr>
        <w:t>1</w:t>
      </w:r>
      <w:r w:rsidRPr="00F91A2D">
        <w:rPr>
          <w:b/>
          <w:bCs/>
          <w:lang w:val="sr-Cyrl-RS" w:eastAsia="ar-SA"/>
        </w:rPr>
        <w:t>0</w:t>
      </w:r>
      <w:r w:rsidRPr="00F91A2D">
        <w:rPr>
          <w:b/>
          <w:bCs/>
          <w:lang w:val="en-GB" w:eastAsia="ar-SA"/>
        </w:rPr>
        <w:t>,00 пондера</w:t>
      </w:r>
    </w:p>
    <w:p w:rsidR="00DF427C" w:rsidRPr="00F91A2D" w:rsidRDefault="00DF427C" w:rsidP="00DF427C">
      <w:pPr>
        <w:rPr>
          <w:sz w:val="20"/>
          <w:szCs w:val="20"/>
          <w:lang w:eastAsia="ar-SA"/>
        </w:rPr>
      </w:pPr>
      <w:r w:rsidRPr="00F91A2D">
        <w:rPr>
          <w:sz w:val="20"/>
          <w:szCs w:val="20"/>
          <w:lang w:eastAsia="ar-SA"/>
        </w:rPr>
        <w:t xml:space="preserve">Код овог елемента критеријума упоређује се </w:t>
      </w:r>
      <w:r w:rsidRPr="00F91A2D">
        <w:rPr>
          <w:sz w:val="20"/>
          <w:szCs w:val="20"/>
          <w:lang w:val="sr-Cyrl-RS" w:eastAsia="ar-SA"/>
        </w:rPr>
        <w:t>рокови испоруке</w:t>
      </w:r>
      <w:r w:rsidRPr="00F91A2D">
        <w:rPr>
          <w:sz w:val="20"/>
          <w:szCs w:val="20"/>
          <w:lang w:eastAsia="ar-SA"/>
        </w:rPr>
        <w:t>.</w:t>
      </w:r>
    </w:p>
    <w:p w:rsidR="00DF427C" w:rsidRPr="00F91A2D" w:rsidRDefault="00DF427C" w:rsidP="00DF427C">
      <w:pPr>
        <w:rPr>
          <w:b/>
          <w:bCs/>
          <w:sz w:val="20"/>
          <w:szCs w:val="20"/>
          <w:lang w:eastAsia="ar-SA"/>
        </w:rPr>
      </w:pPr>
      <w:r w:rsidRPr="00F91A2D">
        <w:rPr>
          <w:sz w:val="20"/>
          <w:szCs w:val="20"/>
          <w:lang w:eastAsia="ar-SA"/>
        </w:rPr>
        <w:t xml:space="preserve">Понуда са </w:t>
      </w:r>
      <w:r w:rsidRPr="00F91A2D">
        <w:rPr>
          <w:sz w:val="20"/>
          <w:szCs w:val="20"/>
          <w:lang w:val="sr-Cyrl-RS" w:eastAsia="ar-SA"/>
        </w:rPr>
        <w:t>најкраћим роком испоруке</w:t>
      </w:r>
      <w:r w:rsidRPr="00F91A2D">
        <w:rPr>
          <w:sz w:val="20"/>
          <w:szCs w:val="20"/>
          <w:lang w:eastAsia="ar-SA"/>
        </w:rPr>
        <w:t xml:space="preserve"> добија максималан број пондера – </w:t>
      </w:r>
      <w:r w:rsidRPr="00F91A2D">
        <w:rPr>
          <w:sz w:val="20"/>
          <w:szCs w:val="20"/>
          <w:lang w:val="sr-Cyrl-RS" w:eastAsia="ar-SA"/>
        </w:rPr>
        <w:t>1</w:t>
      </w:r>
      <w:r w:rsidRPr="00F91A2D">
        <w:rPr>
          <w:b/>
          <w:bCs/>
          <w:sz w:val="20"/>
          <w:szCs w:val="20"/>
          <w:lang w:eastAsia="ar-SA"/>
        </w:rPr>
        <w:t>0,00 пондера.</w:t>
      </w:r>
    </w:p>
    <w:p w:rsidR="00DF427C" w:rsidRPr="00F91A2D" w:rsidRDefault="00DF427C" w:rsidP="00DF427C">
      <w:pPr>
        <w:rPr>
          <w:sz w:val="20"/>
          <w:szCs w:val="20"/>
          <w:lang w:eastAsia="ar-SA"/>
        </w:rPr>
      </w:pPr>
      <w:r w:rsidRPr="00F91A2D">
        <w:rPr>
          <w:sz w:val="20"/>
          <w:szCs w:val="20"/>
          <w:lang w:eastAsia="ar-SA"/>
        </w:rPr>
        <w:t xml:space="preserve">Остале понуде се вреднују </w:t>
      </w:r>
      <w:r w:rsidRPr="00F91A2D">
        <w:rPr>
          <w:sz w:val="20"/>
          <w:szCs w:val="20"/>
          <w:lang w:val="sr-Cyrl-RS" w:eastAsia="ar-SA"/>
        </w:rPr>
        <w:t>на следећи начин</w:t>
      </w:r>
      <w:r w:rsidRPr="00F91A2D">
        <w:rPr>
          <w:sz w:val="20"/>
          <w:szCs w:val="20"/>
          <w:lang w:eastAsia="ar-SA"/>
        </w:rPr>
        <w:t>:</w:t>
      </w:r>
    </w:p>
    <w:p w:rsidR="00DF427C" w:rsidRPr="00F91A2D" w:rsidRDefault="00DF427C" w:rsidP="00DF427C">
      <w:pPr>
        <w:numPr>
          <w:ilvl w:val="0"/>
          <w:numId w:val="22"/>
        </w:numPr>
        <w:suppressAutoHyphens/>
        <w:rPr>
          <w:sz w:val="20"/>
          <w:szCs w:val="20"/>
          <w:lang w:val="sr-Cyrl-RS" w:eastAsia="ar-SA"/>
        </w:rPr>
      </w:pPr>
      <w:r w:rsidRPr="00F91A2D">
        <w:rPr>
          <w:sz w:val="20"/>
          <w:szCs w:val="20"/>
          <w:lang w:val="sr-Cyrl-RS" w:eastAsia="ar-SA"/>
        </w:rPr>
        <w:t>Рок испоруке за  медицинска помагала/РФЗО:</w:t>
      </w:r>
    </w:p>
    <w:p w:rsidR="00DF427C" w:rsidRPr="00F91A2D" w:rsidRDefault="00DF427C" w:rsidP="00DF427C">
      <w:pPr>
        <w:rPr>
          <w:sz w:val="20"/>
          <w:szCs w:val="20"/>
          <w:lang w:val="sr-Cyrl-RS" w:eastAsia="ar-SA"/>
        </w:rPr>
      </w:pPr>
      <w:r w:rsidRPr="00F91A2D">
        <w:rPr>
          <w:sz w:val="20"/>
          <w:szCs w:val="20"/>
          <w:lang w:val="sr-Cyrl-RS" w:eastAsia="ar-SA"/>
        </w:rPr>
        <w:tab/>
        <w:t>- од 1 до 3 дана (1;2 и 3) --------- 10 пондера</w:t>
      </w:r>
    </w:p>
    <w:p w:rsidR="00DF427C" w:rsidRPr="00F91A2D" w:rsidRDefault="00DF427C" w:rsidP="00DF427C">
      <w:pPr>
        <w:rPr>
          <w:sz w:val="20"/>
          <w:szCs w:val="20"/>
          <w:lang w:val="sr-Cyrl-RS" w:eastAsia="ar-SA"/>
        </w:rPr>
      </w:pPr>
      <w:r w:rsidRPr="00F91A2D">
        <w:rPr>
          <w:sz w:val="20"/>
          <w:szCs w:val="20"/>
          <w:lang w:val="sr-Cyrl-RS" w:eastAsia="ar-SA"/>
        </w:rPr>
        <w:tab/>
        <w:t xml:space="preserve">- од 4 до 5 дана (4 и 5)----------  5 пондера </w:t>
      </w:r>
    </w:p>
    <w:p w:rsidR="00DF427C" w:rsidRPr="00F91A2D" w:rsidRDefault="00DF427C" w:rsidP="00DF427C">
      <w:pPr>
        <w:jc w:val="both"/>
        <w:rPr>
          <w:lang w:val="sr-Cyrl-BA" w:eastAsia="ar-SA"/>
        </w:rPr>
      </w:pPr>
      <w:r w:rsidRPr="00F91A2D">
        <w:rPr>
          <w:lang w:val="sr-Cyrl-BA" w:eastAsia="ar-SA"/>
        </w:rPr>
        <w:t xml:space="preserve">                                                                                                                 </w:t>
      </w:r>
    </w:p>
    <w:p w:rsidR="00DF427C" w:rsidRPr="00F91A2D" w:rsidRDefault="00DF427C" w:rsidP="00DF427C">
      <w:pPr>
        <w:jc w:val="both"/>
        <w:rPr>
          <w:b/>
          <w:lang w:val="sr-Cyrl-CS" w:eastAsia="ar-SA"/>
        </w:rPr>
      </w:pPr>
      <w:r w:rsidRPr="00F91A2D">
        <w:rPr>
          <w:b/>
          <w:lang w:val="sr-Cyrl-CS" w:eastAsia="ar-SA"/>
        </w:rPr>
        <w:t xml:space="preserve"> </w:t>
      </w:r>
      <w:r w:rsidRPr="00F91A2D">
        <w:rPr>
          <w:b/>
          <w:lang w:val="sr-Cyrl-BA" w:eastAsia="ar-SA"/>
        </w:rPr>
        <w:t>ДВЕ ИЛИ ВИШЕ ПОНУДА СА ИСТ</w:t>
      </w:r>
      <w:r w:rsidRPr="00F91A2D">
        <w:rPr>
          <w:b/>
          <w:lang w:val="sr-Cyrl-CS" w:eastAsia="ar-SA"/>
        </w:rPr>
        <w:t>ИМ БРОЈЕМ ПОНДЕРА</w:t>
      </w:r>
    </w:p>
    <w:p w:rsidR="00DF427C" w:rsidRPr="00F91A2D" w:rsidRDefault="00DF427C" w:rsidP="00DF427C">
      <w:pPr>
        <w:jc w:val="both"/>
        <w:rPr>
          <w:iCs/>
          <w:lang w:val="sr-Cyrl-RS" w:eastAsia="ar-SA"/>
        </w:rPr>
      </w:pPr>
      <w:r w:rsidRPr="00F91A2D">
        <w:rPr>
          <w:lang w:eastAsia="ar-SA"/>
        </w:rPr>
        <w:t xml:space="preserve">Уколико, две или више понуда </w:t>
      </w:r>
      <w:r w:rsidRPr="00F91A2D">
        <w:rPr>
          <w:lang w:val="sr-Cyrl-RS" w:eastAsia="ar-SA"/>
        </w:rPr>
        <w:t xml:space="preserve">по појединачној партији </w:t>
      </w:r>
      <w:r w:rsidRPr="00F91A2D">
        <w:rPr>
          <w:lang w:eastAsia="ar-SA"/>
        </w:rPr>
        <w:t xml:space="preserve">имају исти </w:t>
      </w:r>
      <w:r w:rsidRPr="00F91A2D">
        <w:rPr>
          <w:lang w:val="sr-Cyrl-CS" w:eastAsia="ar-SA"/>
        </w:rPr>
        <w:t>број пондера</w:t>
      </w:r>
      <w:r w:rsidRPr="00F91A2D">
        <w:rPr>
          <w:lang w:eastAsia="ar-SA"/>
        </w:rPr>
        <w:t xml:space="preserve">, предност ће се дати понуђачу </w:t>
      </w:r>
      <w:r w:rsidRPr="00F91A2D">
        <w:rPr>
          <w:iCs/>
          <w:lang w:val="sr-Cyrl-RS" w:eastAsia="ar-SA"/>
        </w:rPr>
        <w:t>који буде изабран као најповољнији за већи број партија.</w:t>
      </w:r>
    </w:p>
    <w:p w:rsidR="00DF427C" w:rsidRPr="00F91A2D" w:rsidRDefault="00DF427C" w:rsidP="00DF427C">
      <w:pPr>
        <w:jc w:val="both"/>
        <w:rPr>
          <w:iCs/>
          <w:color w:val="000000"/>
          <w:lang w:val="sr-Cyrl-RS" w:eastAsia="ar-SA"/>
        </w:rPr>
      </w:pPr>
      <w:r w:rsidRPr="00F91A2D">
        <w:rPr>
          <w:iCs/>
          <w:color w:val="000000"/>
          <w:lang w:val="sr-Cyrl-RS" w:eastAsia="ar-SA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9618EC" w:rsidRDefault="009618EC" w:rsidP="009618EC">
      <w:pPr>
        <w:jc w:val="both"/>
        <w:rPr>
          <w:iCs/>
          <w:color w:val="000000"/>
          <w:lang w:eastAsia="ar-SA"/>
        </w:rPr>
      </w:pPr>
    </w:p>
    <w:p w:rsidR="00564A18" w:rsidRDefault="00564A18" w:rsidP="00564A18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E626B0" w:rsidRDefault="003061EF" w:rsidP="003061EF">
      <w:pPr>
        <w:pStyle w:val="Standard"/>
        <w:jc w:val="both"/>
        <w:rPr>
          <w:sz w:val="22"/>
          <w:szCs w:val="22"/>
        </w:rPr>
      </w:pPr>
      <w:r w:rsidRPr="00E626B0">
        <w:rPr>
          <w:rFonts w:cs="Times New Roman"/>
          <w:sz w:val="22"/>
          <w:szCs w:val="22"/>
        </w:rPr>
        <w:t>Комисија је разматрајући дате понуде применом критеријума „</w:t>
      </w:r>
      <w:r w:rsidR="00DF427C">
        <w:rPr>
          <w:rFonts w:cs="Times New Roman"/>
          <w:sz w:val="22"/>
          <w:szCs w:val="22"/>
          <w:lang w:val="sr-Cyrl-RS"/>
        </w:rPr>
        <w:t>економски најповољнија понуда</w:t>
      </w:r>
      <w:r w:rsidRPr="00E626B0">
        <w:rPr>
          <w:rFonts w:cs="Times New Roman"/>
          <w:sz w:val="22"/>
          <w:szCs w:val="22"/>
        </w:rPr>
        <w:t>“,а на основу стручне оцене понуда, сачинила ранг листу у поступку ЈН</w:t>
      </w:r>
      <w:r w:rsidR="005C0646" w:rsidRPr="00E626B0">
        <w:rPr>
          <w:rFonts w:cs="Times New Roman"/>
          <w:sz w:val="22"/>
          <w:szCs w:val="22"/>
        </w:rPr>
        <w:t xml:space="preserve"> </w:t>
      </w:r>
      <w:r w:rsidR="00DF427C">
        <w:rPr>
          <w:rFonts w:cs="Times New Roman"/>
          <w:sz w:val="22"/>
          <w:szCs w:val="22"/>
          <w:lang w:val="sr-Cyrl-RS"/>
        </w:rPr>
        <w:t>2</w:t>
      </w:r>
      <w:r w:rsidR="00DF427C">
        <w:rPr>
          <w:rFonts w:cs="Times New Roman"/>
          <w:sz w:val="22"/>
          <w:szCs w:val="22"/>
        </w:rPr>
        <w:t>/15</w:t>
      </w:r>
      <w:r w:rsidR="005C0646" w:rsidRPr="00E626B0">
        <w:rPr>
          <w:rFonts w:cs="Times New Roman"/>
          <w:sz w:val="22"/>
          <w:szCs w:val="22"/>
        </w:rPr>
        <w:t xml:space="preserve"> која се налази у Прилогу 1</w:t>
      </w:r>
      <w:r w:rsidRPr="00E626B0">
        <w:rPr>
          <w:rFonts w:cs="Times New Roman"/>
          <w:sz w:val="22"/>
          <w:szCs w:val="22"/>
        </w:rPr>
        <w:t>. ов</w:t>
      </w:r>
      <w:r w:rsidRPr="00E626B0">
        <w:rPr>
          <w:sz w:val="22"/>
          <w:szCs w:val="22"/>
        </w:rPr>
        <w:t>ог Извештаја и чини његов саставни део.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lastRenderedPageBreak/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DF427C">
        <w:rPr>
          <w:sz w:val="22"/>
          <w:szCs w:val="22"/>
          <w:lang w:val="sr-Cyrl-CS"/>
        </w:rPr>
        <w:t>/17-84</w:t>
      </w:r>
      <w:r w:rsidR="00B0760A" w:rsidRPr="00E626B0">
        <w:rPr>
          <w:sz w:val="22"/>
          <w:szCs w:val="22"/>
          <w:lang w:val="sr-Cyrl-CS"/>
        </w:rPr>
        <w:t xml:space="preserve"> од </w:t>
      </w:r>
      <w:r w:rsidR="00DF427C">
        <w:rPr>
          <w:sz w:val="22"/>
          <w:szCs w:val="22"/>
          <w:lang w:val="sr-Cyrl-CS"/>
        </w:rPr>
        <w:t>02.03</w:t>
      </w:r>
      <w:r w:rsidR="00E626B0">
        <w:rPr>
          <w:sz w:val="22"/>
          <w:szCs w:val="22"/>
          <w:lang w:val="sr-Cyrl-CS"/>
        </w:rPr>
        <w:t>.2015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E94111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>Катарина Николић,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15" w:rsidRDefault="00A22115" w:rsidP="00AE7420">
      <w:r>
        <w:separator/>
      </w:r>
    </w:p>
  </w:endnote>
  <w:endnote w:type="continuationSeparator" w:id="0">
    <w:p w:rsidR="00A22115" w:rsidRDefault="00A22115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0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15" w:rsidRDefault="00A22115" w:rsidP="00AE7420">
      <w:r>
        <w:separator/>
      </w:r>
    </w:p>
  </w:footnote>
  <w:footnote w:type="continuationSeparator" w:id="0">
    <w:p w:rsidR="00A22115" w:rsidRDefault="00A22115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6"/>
  </w:num>
  <w:num w:numId="20">
    <w:abstractNumId w:val="14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101985"/>
    <w:rsid w:val="00106D40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0EE7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7325"/>
    <w:rsid w:val="00651B8F"/>
    <w:rsid w:val="00653E86"/>
    <w:rsid w:val="00656830"/>
    <w:rsid w:val="00657CE1"/>
    <w:rsid w:val="006730FE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2115"/>
    <w:rsid w:val="00A23A5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85C0B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3575E"/>
    <w:rsid w:val="00C46F9C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96A"/>
    <w:rsid w:val="00E84D35"/>
    <w:rsid w:val="00E94111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3BEA-A507-47FC-8F40-366106B6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7</cp:revision>
  <cp:lastPrinted>2015-01-19T13:39:00Z</cp:lastPrinted>
  <dcterms:created xsi:type="dcterms:W3CDTF">2015-03-02T10:18:00Z</dcterms:created>
  <dcterms:modified xsi:type="dcterms:W3CDTF">2015-03-02T13:02:00Z</dcterms:modified>
</cp:coreProperties>
</file>